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557FAB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6</w:t>
            </w:r>
            <w:r w:rsidR="00A52813">
              <w:rPr>
                <w:rFonts w:ascii="Arial" w:hAnsi="Arial" w:cs="Arial"/>
                <w:color w:val="000000"/>
                <w:sz w:val="24"/>
                <w:szCs w:val="24"/>
              </w:rPr>
              <w:t xml:space="preserve"> octobre 2016</w:t>
            </w:r>
          </w:p>
          <w:p w:rsidR="00A33DEA" w:rsidRPr="00D761EF" w:rsidRDefault="00557FAB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30</w:t>
            </w:r>
            <w:r w:rsidR="00A33DEA" w:rsidRPr="00D761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52813">
              <w:rPr>
                <w:rFonts w:ascii="Arial" w:hAnsi="Arial" w:cs="Arial"/>
                <w:color w:val="000000"/>
                <w:sz w:val="24"/>
                <w:szCs w:val="24"/>
              </w:rPr>
              <w:t>mars 2017</w:t>
            </w:r>
            <w:bookmarkStart w:id="0" w:name="_GoBack"/>
            <w:bookmarkEnd w:id="0"/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A68DE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A33DEA" w:rsidRDefault="00A33DEA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  <w:p w:rsidR="00244A06" w:rsidRPr="00D761EF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E36B07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57FAB" w:rsidRDefault="00557FA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6,13, 20, 27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 xml:space="preserve"> octobre</w:t>
            </w:r>
          </w:p>
          <w:p w:rsidR="00244A06" w:rsidRDefault="00557FA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3, 10, 17,20 </w:t>
            </w:r>
            <w:proofErr w:type="gramStart"/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novembre</w:t>
            </w:r>
            <w:proofErr w:type="gramEnd"/>
          </w:p>
          <w:p w:rsidR="00244A06" w:rsidRDefault="001A68DE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1, 8, 15, 22,29 </w:t>
            </w:r>
            <w:proofErr w:type="gramStart"/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décembre</w:t>
            </w:r>
            <w:proofErr w:type="gramEnd"/>
          </w:p>
          <w:p w:rsidR="00244A06" w:rsidRDefault="001A68DE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5,12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 xml:space="preserve"> janvier</w:t>
            </w:r>
          </w:p>
          <w:p w:rsidR="00244A06" w:rsidRDefault="001A68DE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4C2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16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 xml:space="preserve"> février</w:t>
            </w:r>
            <w:r w:rsidR="00C95F8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44A06" w:rsidRDefault="00557FAB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2, 9, 16, 23, 30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 xml:space="preserve"> mars</w:t>
            </w:r>
          </w:p>
          <w:p w:rsidR="00A33DEA" w:rsidRPr="00D761EF" w:rsidRDefault="00A33DEA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3,5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3,70 €</w:t>
                  </w:r>
                </w:p>
                <w:p w:rsidR="00C95F8C" w:rsidRP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3.00 €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 aux graines de sésame 500g  3,0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3.4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3,2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4,8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7,0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D761EF">
              <w:rPr>
                <w:rFonts w:ascii="Arial" w:eastAsia="Times-Roman" w:hAnsi="Arial" w:cs="Arial"/>
                <w:b/>
                <w:bCs/>
                <w:color w:val="FF000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4,0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salé 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sans gluten 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quinoa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ou souchet)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4,4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ain « toujours le même »……………………………………………………..…</w:t>
            </w:r>
            <w:proofErr w:type="gramStart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A33DEA" w:rsidRDefault="00A33DEA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1A68DE">
        <w:rPr>
          <w:sz w:val="20"/>
          <w:szCs w:val="20"/>
        </w:rPr>
        <w:t xml:space="preserve"> total hebdomadaire …………X 25</w:t>
      </w:r>
      <w:r w:rsidRPr="005821CD">
        <w:rPr>
          <w:sz w:val="20"/>
          <w:szCs w:val="20"/>
        </w:rPr>
        <w:t xml:space="preserve"> = ………..</w:t>
      </w:r>
    </w:p>
    <w:p w:rsidR="00C95F8C" w:rsidRPr="005821CD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DEA" w:rsidRPr="00C95F8C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Default="00A33DEA" w:rsidP="00D76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…………………………..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>L’adhérent                                             Le Boulanger Hervé Quéra</w:t>
      </w:r>
    </w:p>
    <w:sectPr w:rsidR="00A33DEA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07" w:rsidRDefault="00E36B07">
      <w:r>
        <w:separator/>
      </w:r>
    </w:p>
  </w:endnote>
  <w:endnote w:type="continuationSeparator" w:id="0">
    <w:p w:rsidR="00E36B07" w:rsidRDefault="00E3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07" w:rsidRDefault="00E36B07">
      <w:r>
        <w:separator/>
      </w:r>
    </w:p>
  </w:footnote>
  <w:footnote w:type="continuationSeparator" w:id="0">
    <w:p w:rsidR="00E36B07" w:rsidRDefault="00E3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96E1F"/>
    <w:rsid w:val="000C2220"/>
    <w:rsid w:val="000D0C41"/>
    <w:rsid w:val="00104294"/>
    <w:rsid w:val="00130E6B"/>
    <w:rsid w:val="001427A0"/>
    <w:rsid w:val="00144C2A"/>
    <w:rsid w:val="00153D46"/>
    <w:rsid w:val="001554A6"/>
    <w:rsid w:val="00155C58"/>
    <w:rsid w:val="00157E3E"/>
    <w:rsid w:val="00174B52"/>
    <w:rsid w:val="00181BB5"/>
    <w:rsid w:val="001A34F0"/>
    <w:rsid w:val="001A460F"/>
    <w:rsid w:val="001A68DE"/>
    <w:rsid w:val="001D1BFA"/>
    <w:rsid w:val="001E0215"/>
    <w:rsid w:val="00201360"/>
    <w:rsid w:val="00244A06"/>
    <w:rsid w:val="002632A2"/>
    <w:rsid w:val="00284B4D"/>
    <w:rsid w:val="002B6F8A"/>
    <w:rsid w:val="002C1AAF"/>
    <w:rsid w:val="002E299C"/>
    <w:rsid w:val="002E75C5"/>
    <w:rsid w:val="0032663B"/>
    <w:rsid w:val="00344CBF"/>
    <w:rsid w:val="00350110"/>
    <w:rsid w:val="00353EF8"/>
    <w:rsid w:val="00385669"/>
    <w:rsid w:val="003B3A9B"/>
    <w:rsid w:val="00406501"/>
    <w:rsid w:val="00412A02"/>
    <w:rsid w:val="00413BB7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57FAB"/>
    <w:rsid w:val="00577C5F"/>
    <w:rsid w:val="005821CD"/>
    <w:rsid w:val="005B3E0C"/>
    <w:rsid w:val="005C255C"/>
    <w:rsid w:val="005C760E"/>
    <w:rsid w:val="005D0ECB"/>
    <w:rsid w:val="0064352C"/>
    <w:rsid w:val="0068574F"/>
    <w:rsid w:val="006A624B"/>
    <w:rsid w:val="006D0D5F"/>
    <w:rsid w:val="006E5BC4"/>
    <w:rsid w:val="00705D8A"/>
    <w:rsid w:val="00710567"/>
    <w:rsid w:val="007137C9"/>
    <w:rsid w:val="00722F75"/>
    <w:rsid w:val="00740209"/>
    <w:rsid w:val="00740DFB"/>
    <w:rsid w:val="0074779D"/>
    <w:rsid w:val="00761117"/>
    <w:rsid w:val="0077356A"/>
    <w:rsid w:val="0079561A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813"/>
    <w:rsid w:val="00A52AA5"/>
    <w:rsid w:val="00A728CA"/>
    <w:rsid w:val="00AD2952"/>
    <w:rsid w:val="00AE1424"/>
    <w:rsid w:val="00AE5BDB"/>
    <w:rsid w:val="00AF423C"/>
    <w:rsid w:val="00B321A0"/>
    <w:rsid w:val="00B715F6"/>
    <w:rsid w:val="00B856D6"/>
    <w:rsid w:val="00B927F0"/>
    <w:rsid w:val="00B9293A"/>
    <w:rsid w:val="00BA0584"/>
    <w:rsid w:val="00BB77F6"/>
    <w:rsid w:val="00BC3747"/>
    <w:rsid w:val="00C065EB"/>
    <w:rsid w:val="00C34DD7"/>
    <w:rsid w:val="00C414BB"/>
    <w:rsid w:val="00C45497"/>
    <w:rsid w:val="00C65C8A"/>
    <w:rsid w:val="00C77554"/>
    <w:rsid w:val="00C95F8C"/>
    <w:rsid w:val="00CA7F5C"/>
    <w:rsid w:val="00CB1889"/>
    <w:rsid w:val="00CE323D"/>
    <w:rsid w:val="00CF2DAB"/>
    <w:rsid w:val="00D0404E"/>
    <w:rsid w:val="00D24A39"/>
    <w:rsid w:val="00D34C4D"/>
    <w:rsid w:val="00D43D6A"/>
    <w:rsid w:val="00D761EF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8B07DB-4EB8-4183-BE06-969BB88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CPC-SENLIS</cp:lastModifiedBy>
  <cp:revision>2</cp:revision>
  <cp:lastPrinted>2016-09-13T09:09:00Z</cp:lastPrinted>
  <dcterms:created xsi:type="dcterms:W3CDTF">2016-09-13T09:10:00Z</dcterms:created>
  <dcterms:modified xsi:type="dcterms:W3CDTF">2016-09-13T09:10:00Z</dcterms:modified>
</cp:coreProperties>
</file>