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514F6E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12 octobre</w:t>
            </w:r>
            <w:r w:rsidR="00372677">
              <w:rPr>
                <w:rFonts w:ascii="Arial" w:hAnsi="Arial" w:cs="Arial"/>
                <w:color w:val="000000"/>
                <w:sz w:val="24"/>
                <w:szCs w:val="24"/>
              </w:rPr>
              <w:t xml:space="preserve"> 2017</w:t>
            </w:r>
          </w:p>
          <w:p w:rsidR="00A33DEA" w:rsidRPr="00D761EF" w:rsidRDefault="00514F6E" w:rsidP="0037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29 mars 2018</w:t>
            </w:r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D61E5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244A06" w:rsidRPr="00D761EF" w:rsidRDefault="00A33DE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B4753B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514F6E" w:rsidRPr="00514F6E" w:rsidRDefault="00514F6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F6E">
              <w:rPr>
                <w:rFonts w:ascii="Arial" w:hAnsi="Arial" w:cs="Arial"/>
                <w:color w:val="000000"/>
                <w:sz w:val="16"/>
                <w:szCs w:val="16"/>
              </w:rPr>
              <w:t>12, 19, 26 Octobre</w:t>
            </w:r>
          </w:p>
          <w:p w:rsidR="00514F6E" w:rsidRPr="00514F6E" w:rsidRDefault="00514F6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F6E">
              <w:rPr>
                <w:rFonts w:ascii="Arial" w:hAnsi="Arial" w:cs="Arial"/>
                <w:color w:val="000000"/>
                <w:sz w:val="16"/>
                <w:szCs w:val="16"/>
              </w:rPr>
              <w:t>2, 9, 16, 23, 30 Novembre</w:t>
            </w:r>
          </w:p>
          <w:p w:rsidR="00514F6E" w:rsidRPr="00514F6E" w:rsidRDefault="002D61E5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7, 14, 21 </w:t>
            </w:r>
            <w:r w:rsidR="00514F6E" w:rsidRPr="00514F6E">
              <w:rPr>
                <w:rFonts w:ascii="Arial" w:hAnsi="Arial" w:cs="Arial"/>
                <w:color w:val="000000"/>
                <w:sz w:val="16"/>
                <w:szCs w:val="16"/>
              </w:rPr>
              <w:t>Décembre</w:t>
            </w:r>
          </w:p>
          <w:p w:rsidR="00514F6E" w:rsidRPr="00514F6E" w:rsidRDefault="00514F6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F6E">
              <w:rPr>
                <w:rFonts w:ascii="Arial" w:hAnsi="Arial" w:cs="Arial"/>
                <w:color w:val="000000"/>
                <w:sz w:val="16"/>
                <w:szCs w:val="16"/>
              </w:rPr>
              <w:t>4, 11, 18, 25 Janvier</w:t>
            </w:r>
          </w:p>
          <w:p w:rsidR="00514F6E" w:rsidRPr="00514F6E" w:rsidRDefault="00514F6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F6E">
              <w:rPr>
                <w:rFonts w:ascii="Arial" w:hAnsi="Arial" w:cs="Arial"/>
                <w:color w:val="000000"/>
                <w:sz w:val="16"/>
                <w:szCs w:val="16"/>
              </w:rPr>
              <w:t>1, 8, 15, 22 Février</w:t>
            </w:r>
          </w:p>
          <w:p w:rsidR="00514F6E" w:rsidRDefault="00514F6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4F6E">
              <w:rPr>
                <w:rFonts w:ascii="Arial" w:hAnsi="Arial" w:cs="Arial"/>
                <w:color w:val="000000"/>
                <w:sz w:val="16"/>
                <w:szCs w:val="16"/>
              </w:rPr>
              <w:t>1, 8, 15, 22, 29 Mars</w:t>
            </w:r>
          </w:p>
          <w:p w:rsidR="005D757E" w:rsidRPr="005D757E" w:rsidRDefault="005D757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757E">
              <w:rPr>
                <w:rFonts w:ascii="Arial" w:hAnsi="Arial" w:cs="Arial"/>
                <w:color w:val="FF0000"/>
                <w:sz w:val="16"/>
                <w:szCs w:val="16"/>
              </w:rPr>
              <w:t>PAS de DISTRIBUTION</w:t>
            </w:r>
          </w:p>
          <w:p w:rsidR="005D757E" w:rsidRPr="005D757E" w:rsidRDefault="005D757E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757E">
              <w:rPr>
                <w:rFonts w:ascii="Arial" w:hAnsi="Arial" w:cs="Arial"/>
                <w:color w:val="FF0000"/>
                <w:sz w:val="16"/>
                <w:szCs w:val="16"/>
              </w:rPr>
              <w:t xml:space="preserve"> le 28 décembre</w:t>
            </w:r>
          </w:p>
          <w:p w:rsidR="00A33DEA" w:rsidRPr="00D761EF" w:rsidRDefault="00A33DEA" w:rsidP="0051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3,6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3,8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C95F8C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3.1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4,7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n aux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graines de sésame 500g  3,1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B535B5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3,3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4,9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4.4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D761EF">
              <w:rPr>
                <w:rFonts w:ascii="Arial" w:eastAsia="Times-Roman" w:hAnsi="Arial" w:cs="Arial"/>
                <w:b/>
                <w:bCs/>
                <w:color w:val="FF000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salé 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sans gluten 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quinoa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ou souchet)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4,4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ain « toujours le même »……………………………………………………..…</w:t>
            </w:r>
            <w:proofErr w:type="gramStart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  <w:p w:rsidR="00B210C1" w:rsidRPr="00B210C1" w:rsidRDefault="00B210C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Cs/>
                <w:sz w:val="16"/>
                <w:szCs w:val="16"/>
                <w:u w:val="dotted"/>
              </w:rPr>
            </w:pP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Exemple : </w:t>
            </w:r>
            <w:r w:rsidRPr="00B210C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Petit épeautre</w:t>
            </w: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 toutes les semaines 5,60€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A33DEA" w:rsidRDefault="00A33DEA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372677">
        <w:rPr>
          <w:sz w:val="20"/>
          <w:szCs w:val="20"/>
        </w:rPr>
        <w:t xml:space="preserve"> total hebdomadaire …………X 2</w:t>
      </w:r>
      <w:r w:rsidR="002D61E5">
        <w:rPr>
          <w:sz w:val="20"/>
          <w:szCs w:val="20"/>
        </w:rPr>
        <w:t>4</w:t>
      </w:r>
      <w:r w:rsidRPr="005821CD">
        <w:rPr>
          <w:sz w:val="20"/>
          <w:szCs w:val="20"/>
        </w:rPr>
        <w:t xml:space="preserve"> = ………..</w:t>
      </w:r>
    </w:p>
    <w:p w:rsidR="00C95F8C" w:rsidRPr="005821CD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DEA" w:rsidRPr="00C95F8C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Default="00A33DEA" w:rsidP="00D76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…………………………..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>L’adhérent                                             Le Boulanger Hervé Quéra</w:t>
      </w:r>
    </w:p>
    <w:sectPr w:rsidR="00A33DEA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B" w:rsidRDefault="00B4753B">
      <w:r>
        <w:separator/>
      </w:r>
    </w:p>
  </w:endnote>
  <w:endnote w:type="continuationSeparator" w:id="0">
    <w:p w:rsidR="00B4753B" w:rsidRDefault="00B4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B" w:rsidRDefault="00B4753B">
      <w:r>
        <w:separator/>
      </w:r>
    </w:p>
  </w:footnote>
  <w:footnote w:type="continuationSeparator" w:id="0">
    <w:p w:rsidR="00B4753B" w:rsidRDefault="00B47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8665E"/>
    <w:rsid w:val="00096E1F"/>
    <w:rsid w:val="000B0C3A"/>
    <w:rsid w:val="000C2220"/>
    <w:rsid w:val="000D0C41"/>
    <w:rsid w:val="00104294"/>
    <w:rsid w:val="00130E6B"/>
    <w:rsid w:val="001427A0"/>
    <w:rsid w:val="00144C2A"/>
    <w:rsid w:val="00153D46"/>
    <w:rsid w:val="001554A6"/>
    <w:rsid w:val="00155C58"/>
    <w:rsid w:val="00157E3E"/>
    <w:rsid w:val="00174B52"/>
    <w:rsid w:val="00181BB5"/>
    <w:rsid w:val="001A34F0"/>
    <w:rsid w:val="001A460F"/>
    <w:rsid w:val="001A68DE"/>
    <w:rsid w:val="001D1BFA"/>
    <w:rsid w:val="001E0215"/>
    <w:rsid w:val="00201360"/>
    <w:rsid w:val="0020558B"/>
    <w:rsid w:val="00244A06"/>
    <w:rsid w:val="002632A2"/>
    <w:rsid w:val="00284B4D"/>
    <w:rsid w:val="002B6F8A"/>
    <w:rsid w:val="002C1AAF"/>
    <w:rsid w:val="002D61E5"/>
    <w:rsid w:val="002E299C"/>
    <w:rsid w:val="002E75C5"/>
    <w:rsid w:val="00302CA2"/>
    <w:rsid w:val="0032663B"/>
    <w:rsid w:val="00344CBF"/>
    <w:rsid w:val="00350110"/>
    <w:rsid w:val="00353EF8"/>
    <w:rsid w:val="00372677"/>
    <w:rsid w:val="00385669"/>
    <w:rsid w:val="003B3A9B"/>
    <w:rsid w:val="003B4311"/>
    <w:rsid w:val="00406501"/>
    <w:rsid w:val="00412A02"/>
    <w:rsid w:val="00413BB7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14F6E"/>
    <w:rsid w:val="00522400"/>
    <w:rsid w:val="00535D48"/>
    <w:rsid w:val="0053778A"/>
    <w:rsid w:val="005450A6"/>
    <w:rsid w:val="00557FAB"/>
    <w:rsid w:val="00577C5F"/>
    <w:rsid w:val="005821CD"/>
    <w:rsid w:val="005B3E0C"/>
    <w:rsid w:val="005C255C"/>
    <w:rsid w:val="005C760E"/>
    <w:rsid w:val="005D0ECB"/>
    <w:rsid w:val="005D757E"/>
    <w:rsid w:val="006322D7"/>
    <w:rsid w:val="0064352C"/>
    <w:rsid w:val="0068574F"/>
    <w:rsid w:val="006A624B"/>
    <w:rsid w:val="006D0D5F"/>
    <w:rsid w:val="006E5BC4"/>
    <w:rsid w:val="00705D8A"/>
    <w:rsid w:val="00710567"/>
    <w:rsid w:val="007137C9"/>
    <w:rsid w:val="00722F75"/>
    <w:rsid w:val="00740209"/>
    <w:rsid w:val="00740DFB"/>
    <w:rsid w:val="0074779D"/>
    <w:rsid w:val="00761117"/>
    <w:rsid w:val="0077356A"/>
    <w:rsid w:val="0079561A"/>
    <w:rsid w:val="007A13CC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813"/>
    <w:rsid w:val="00A52AA5"/>
    <w:rsid w:val="00A728CA"/>
    <w:rsid w:val="00AD2952"/>
    <w:rsid w:val="00AE1424"/>
    <w:rsid w:val="00AE5BDB"/>
    <w:rsid w:val="00AF423C"/>
    <w:rsid w:val="00B210C1"/>
    <w:rsid w:val="00B321A0"/>
    <w:rsid w:val="00B4753B"/>
    <w:rsid w:val="00B535B5"/>
    <w:rsid w:val="00B715F6"/>
    <w:rsid w:val="00B856D6"/>
    <w:rsid w:val="00B927F0"/>
    <w:rsid w:val="00B9293A"/>
    <w:rsid w:val="00BA0584"/>
    <w:rsid w:val="00BB77F6"/>
    <w:rsid w:val="00BC3747"/>
    <w:rsid w:val="00C065EB"/>
    <w:rsid w:val="00C07E9A"/>
    <w:rsid w:val="00C34DD7"/>
    <w:rsid w:val="00C414BB"/>
    <w:rsid w:val="00C45497"/>
    <w:rsid w:val="00C65C8A"/>
    <w:rsid w:val="00C77554"/>
    <w:rsid w:val="00C95F8C"/>
    <w:rsid w:val="00CA7F5C"/>
    <w:rsid w:val="00CB1889"/>
    <w:rsid w:val="00CE323D"/>
    <w:rsid w:val="00CF2DAB"/>
    <w:rsid w:val="00D0404E"/>
    <w:rsid w:val="00D24A39"/>
    <w:rsid w:val="00D34C4D"/>
    <w:rsid w:val="00D43D6A"/>
    <w:rsid w:val="00D761EF"/>
    <w:rsid w:val="00D81322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B07DB-4EB8-4183-BE06-969BB88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CPC-SENLIS</cp:lastModifiedBy>
  <cp:revision>5</cp:revision>
  <cp:lastPrinted>2017-09-13T16:39:00Z</cp:lastPrinted>
  <dcterms:created xsi:type="dcterms:W3CDTF">2017-09-06T16:17:00Z</dcterms:created>
  <dcterms:modified xsi:type="dcterms:W3CDTF">2017-09-13T16:40:00Z</dcterms:modified>
</cp:coreProperties>
</file>